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6D" w:rsidRDefault="00EA7D6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A7D6D" w:rsidRDefault="00EA7D6D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A7D6D" w:rsidRPr="00B01A54" w:rsidRDefault="00EA7D6D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A7D6D" w:rsidRPr="00A92300" w:rsidRDefault="00EA7D6D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A7D6D" w:rsidRPr="00A92300" w:rsidRDefault="00EA7D6D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A7D6D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A92300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A7D6D" w:rsidRPr="00D97AAD" w:rsidRDefault="00EA7D6D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7D6D" w:rsidRPr="00D97AAD" w:rsidRDefault="00EA7D6D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A7D6D" w:rsidRPr="00D97AAD" w:rsidRDefault="00EA7D6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A7D6D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A7D6D" w:rsidRPr="007B60CF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964E80" w:rsidRDefault="00EA7D6D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A7D6D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7B60CF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EA7D6D" w:rsidRPr="007B60CF" w:rsidRDefault="00EA7D6D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DDD9C3"/>
          </w:tcPr>
          <w:p w:rsidR="00EA7D6D" w:rsidRPr="00033D1F" w:rsidRDefault="00EA7D6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A7D6D" w:rsidRPr="00033D1F" w:rsidRDefault="00EA7D6D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lastRenderedPageBreak/>
              <w:t>jaka zmiana społeczna zostanie osiągnięta poprzez realizację zadania?</w:t>
            </w:r>
          </w:p>
          <w:p w:rsidR="00EA7D6D" w:rsidRPr="00E07C9D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FFFFFF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A7D6D" w:rsidRPr="00D97AAD" w:rsidRDefault="00EA7D6D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A7D6D" w:rsidRPr="00D97AAD" w:rsidRDefault="00EA7D6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Pr="00E07C9D" w:rsidRDefault="00EA7D6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A7D6D" w:rsidRPr="00D97AAD" w:rsidRDefault="00EA7D6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EA7D6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D97AAD" w:rsidRDefault="00EA7D6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A7D6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A7D6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EA7D6D" w:rsidRPr="003A2508" w:rsidTr="00313409">
        <w:tc>
          <w:tcPr>
            <w:tcW w:w="5000" w:type="pct"/>
            <w:gridSpan w:val="9"/>
            <w:shd w:val="clear" w:color="auto" w:fill="DDD9C3"/>
            <w:vAlign w:val="center"/>
          </w:tcPr>
          <w:p w:rsidR="00EA7D6D" w:rsidRPr="00313409" w:rsidRDefault="00EA7D6D" w:rsidP="00313409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13409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A7D6D" w:rsidRPr="003A2508" w:rsidTr="00313409">
        <w:tc>
          <w:tcPr>
            <w:tcW w:w="48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3A2508" w:rsidTr="00313409">
        <w:tc>
          <w:tcPr>
            <w:tcW w:w="48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EA7D6D" w:rsidRPr="00E617D8" w:rsidTr="00313409">
        <w:tc>
          <w:tcPr>
            <w:tcW w:w="10632" w:type="dxa"/>
            <w:gridSpan w:val="4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100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313409">
              <w:rPr>
                <w:rFonts w:ascii="Calibri" w:hAnsi="Calibri"/>
                <w:sz w:val="20"/>
              </w:rPr>
              <w:t>Wkład własny</w:t>
            </w:r>
            <w:r w:rsidRPr="00313409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313409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EA7D6D" w:rsidRPr="00E617D8" w:rsidTr="00313409">
        <w:tc>
          <w:tcPr>
            <w:tcW w:w="10632" w:type="dxa"/>
            <w:gridSpan w:val="6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313409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E617D8" w:rsidTr="00313409">
        <w:tc>
          <w:tcPr>
            <w:tcW w:w="4966" w:type="dxa"/>
            <w:gridSpan w:val="2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rPr>
          <w:trHeight w:val="199"/>
        </w:trPr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4966" w:type="dxa"/>
            <w:gridSpan w:val="2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A7D6D" w:rsidRPr="00D97AAD" w:rsidRDefault="00EA7D6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6"/>
      </w:tblGrid>
      <w:tr w:rsidR="00EA7D6D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A7D6D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A7D6D" w:rsidRPr="00D97AA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A7D6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A7D6D" w:rsidRPr="003A2508" w:rsidRDefault="00EA7D6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A7D6D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DC" w:rsidRDefault="001E5EDC">
      <w:r>
        <w:separator/>
      </w:r>
    </w:p>
  </w:endnote>
  <w:endnote w:type="continuationSeparator" w:id="0">
    <w:p w:rsidR="001E5EDC" w:rsidRDefault="001E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6D" w:rsidRDefault="00EA7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6D" w:rsidRDefault="00EA7D6D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1538AA">
      <w:rPr>
        <w:rFonts w:ascii="Calibri" w:hAnsi="Calibri" w:cs="Calibri"/>
        <w:noProof/>
        <w:sz w:val="22"/>
        <w:szCs w:val="22"/>
      </w:rPr>
      <w:t>1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A7D6D" w:rsidRDefault="00EA7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6D" w:rsidRDefault="00EA7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DC" w:rsidRDefault="001E5EDC">
      <w:r>
        <w:separator/>
      </w:r>
    </w:p>
  </w:footnote>
  <w:footnote w:type="continuationSeparator" w:id="0">
    <w:p w:rsidR="001E5EDC" w:rsidRDefault="001E5EDC">
      <w:r>
        <w:continuationSeparator/>
      </w:r>
    </w:p>
  </w:footnote>
  <w:footnote w:id="1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A7D6D" w:rsidRDefault="00EA7D6D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6D" w:rsidRDefault="00EA7D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6D" w:rsidRDefault="00EA7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6D" w:rsidRDefault="00EA7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8AA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EDC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09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F0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806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D6D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3F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873BEC-5E53-49FE-9616-2B17A55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F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F5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F5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F5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7F5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307F5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zd66</cp:lastModifiedBy>
  <cp:revision>2</cp:revision>
  <cp:lastPrinted>2018-10-01T08:37:00Z</cp:lastPrinted>
  <dcterms:created xsi:type="dcterms:W3CDTF">2021-06-07T11:24:00Z</dcterms:created>
  <dcterms:modified xsi:type="dcterms:W3CDTF">2021-06-07T11:24:00Z</dcterms:modified>
</cp:coreProperties>
</file>